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F0F" w14:textId="1AC81AFC" w:rsidR="00A20C06" w:rsidRPr="00A20C06" w:rsidRDefault="00A20C06" w:rsidP="00A20C06">
      <w:pPr>
        <w:pStyle w:val="Heading1"/>
        <w:jc w:val="center"/>
        <w:rPr>
          <w:sz w:val="32"/>
          <w:szCs w:val="32"/>
        </w:rPr>
      </w:pPr>
      <w:r w:rsidRPr="00A20C06">
        <w:rPr>
          <w:sz w:val="32"/>
          <w:szCs w:val="32"/>
        </w:rPr>
        <w:t>Division Interaction and Affairs Committee Funds Request</w:t>
      </w:r>
    </w:p>
    <w:p w14:paraId="16082EC7" w14:textId="7034DB87" w:rsidR="00F513CB" w:rsidRPr="00E03A07" w:rsidRDefault="00F513CB" w:rsidP="00F513CB">
      <w:pPr>
        <w:pStyle w:val="Heading1"/>
        <w:jc w:val="center"/>
      </w:pPr>
      <w:r w:rsidRPr="00E03A07">
        <w:t xml:space="preserve">Deadline for submission is </w:t>
      </w:r>
      <w:r w:rsidR="00E03A07" w:rsidRPr="00E03A07">
        <w:t xml:space="preserve">2/15, 5/15, </w:t>
      </w:r>
      <w:r w:rsidR="003737A7">
        <w:t>and</w:t>
      </w:r>
      <w:r w:rsidR="00E03A07" w:rsidRPr="00E03A07">
        <w:t xml:space="preserve"> 9/15.</w:t>
      </w:r>
    </w:p>
    <w:p w14:paraId="1B7747C6" w14:textId="2AAC50F3" w:rsidR="00467865" w:rsidRPr="00EC6FD4" w:rsidRDefault="00B33718" w:rsidP="00856C35">
      <w:pPr>
        <w:pStyle w:val="Heading1"/>
        <w:rPr>
          <w:sz w:val="20"/>
          <w:szCs w:val="20"/>
        </w:rPr>
      </w:pPr>
      <w:r w:rsidRPr="00EC6FD4">
        <w:rPr>
          <w:sz w:val="20"/>
          <w:szCs w:val="20"/>
        </w:rPr>
        <w:t xml:space="preserve">*Note: </w:t>
      </w:r>
      <w:r w:rsidR="003737A7">
        <w:rPr>
          <w:sz w:val="20"/>
          <w:szCs w:val="20"/>
        </w:rPr>
        <w:t>R</w:t>
      </w:r>
      <w:r w:rsidRPr="00EC6FD4">
        <w:rPr>
          <w:sz w:val="20"/>
          <w:szCs w:val="20"/>
        </w:rPr>
        <w:t>equest</w:t>
      </w:r>
      <w:r w:rsidR="00E6439D">
        <w:rPr>
          <w:sz w:val="20"/>
          <w:szCs w:val="20"/>
        </w:rPr>
        <w:t>s</w:t>
      </w:r>
      <w:r w:rsidRPr="00EC6FD4">
        <w:rPr>
          <w:sz w:val="20"/>
          <w:szCs w:val="20"/>
        </w:rPr>
        <w:t xml:space="preserve"> will be strictly assessed</w:t>
      </w:r>
      <w:r w:rsidR="00C466BE">
        <w:rPr>
          <w:sz w:val="20"/>
          <w:szCs w:val="20"/>
        </w:rPr>
        <w:t xml:space="preserve">. </w:t>
      </w:r>
      <w:r w:rsidR="00611EDE">
        <w:rPr>
          <w:sz w:val="20"/>
          <w:szCs w:val="20"/>
        </w:rPr>
        <w:t xml:space="preserve">Funds are awarded </w:t>
      </w:r>
      <w:r w:rsidR="003737A7">
        <w:rPr>
          <w:sz w:val="20"/>
          <w:szCs w:val="20"/>
        </w:rPr>
        <w:t>at the end of each application period and a division can only receive funding once per year</w:t>
      </w:r>
      <w:r w:rsidR="00611EDE">
        <w:rPr>
          <w:sz w:val="20"/>
          <w:szCs w:val="20"/>
        </w:rPr>
        <w:t>.</w:t>
      </w:r>
      <w:r w:rsidR="00F513CB">
        <w:rPr>
          <w:sz w:val="20"/>
          <w:szCs w:val="20"/>
        </w:rPr>
        <w:t xml:space="preserve"> </w:t>
      </w:r>
    </w:p>
    <w:p w14:paraId="4A094A2D" w14:textId="591CDC29" w:rsidR="00856C35" w:rsidRDefault="00521993" w:rsidP="00856C35">
      <w:pPr>
        <w:pStyle w:val="Heading2"/>
      </w:pPr>
      <w:r>
        <w:t>Division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404"/>
        <w:gridCol w:w="945"/>
        <w:gridCol w:w="1845"/>
      </w:tblGrid>
      <w:tr w:rsidR="00A82BA3" w:rsidRPr="005114CE" w14:paraId="6EC2E712" w14:textId="77777777" w:rsidTr="008F4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E0F7865" w14:textId="77777777" w:rsidR="00521993" w:rsidRDefault="00521993" w:rsidP="00490804">
            <w:pPr>
              <w:rPr>
                <w:bCs w:val="0"/>
              </w:rPr>
            </w:pPr>
          </w:p>
          <w:p w14:paraId="616F729E" w14:textId="3D422843" w:rsidR="00A82BA3" w:rsidRPr="005114CE" w:rsidRDefault="00521993" w:rsidP="00490804">
            <w:r>
              <w:t xml:space="preserve">Division </w:t>
            </w:r>
            <w:r w:rsidR="00A82BA3" w:rsidRPr="00D6155E">
              <w:t>Name</w:t>
            </w:r>
            <w:r w:rsidR="00A82BA3"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B8D022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B99259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7D447A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945" w:type="dxa"/>
          </w:tcPr>
          <w:p w14:paraId="470B679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B92EE0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E67FCE8" w14:textId="77777777" w:rsidTr="008F4EE7">
        <w:tc>
          <w:tcPr>
            <w:tcW w:w="1081" w:type="dxa"/>
          </w:tcPr>
          <w:p w14:paraId="4C6C3116" w14:textId="77777777" w:rsidR="00856C35" w:rsidRDefault="00856C35" w:rsidP="00440CD8">
            <w:bookmarkStart w:id="0" w:name="_Hlk118974663"/>
          </w:p>
          <w:p w14:paraId="479610CE" w14:textId="77777777" w:rsidR="00521993" w:rsidRDefault="00521993" w:rsidP="00440CD8"/>
          <w:p w14:paraId="46279DE4" w14:textId="0C3AAC11" w:rsidR="00521993" w:rsidRPr="00D6155E" w:rsidRDefault="00521993" w:rsidP="00440CD8">
            <w:r>
              <w:t>Name: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14:paraId="78E11382" w14:textId="3C7CFE59" w:rsidR="00856C35" w:rsidRPr="00521993" w:rsidRDefault="00856C35" w:rsidP="00490804">
            <w:pPr>
              <w:pStyle w:val="Heading3"/>
            </w:pP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6DB660B4" w14:textId="3D04ACD0" w:rsidR="00856C35" w:rsidRPr="00521993" w:rsidRDefault="00856C35" w:rsidP="00490804">
            <w:pPr>
              <w:pStyle w:val="Heading3"/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08A8CA9C" w14:textId="7F21569C" w:rsidR="00856C35" w:rsidRPr="00521993" w:rsidRDefault="00856C35" w:rsidP="00490804">
            <w:pPr>
              <w:pStyle w:val="Heading3"/>
            </w:pPr>
          </w:p>
        </w:tc>
        <w:tc>
          <w:tcPr>
            <w:tcW w:w="945" w:type="dxa"/>
          </w:tcPr>
          <w:p w14:paraId="4E7187D5" w14:textId="197ACBDF" w:rsidR="00856C35" w:rsidRPr="00521993" w:rsidRDefault="008F4EE7" w:rsidP="00856C35">
            <w:r>
              <w:t>Secretary/ Treasurer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474C2F4" w14:textId="77777777" w:rsidR="00856C35" w:rsidRPr="00521993" w:rsidRDefault="00856C35" w:rsidP="00856C35"/>
        </w:tc>
      </w:tr>
      <w:tr w:rsidR="00521993" w:rsidRPr="005114CE" w14:paraId="536B1393" w14:textId="77777777" w:rsidTr="008F4EE7">
        <w:tc>
          <w:tcPr>
            <w:tcW w:w="1081" w:type="dxa"/>
          </w:tcPr>
          <w:p w14:paraId="158B43BF" w14:textId="630F9C74" w:rsidR="00521993" w:rsidRPr="00D6155E" w:rsidRDefault="00521993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AB2B781" w14:textId="3CB0AE7A" w:rsidR="00521993" w:rsidRPr="00490804" w:rsidRDefault="00743D7F" w:rsidP="00490804">
            <w:pPr>
              <w:pStyle w:val="Heading3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5367D6B" w14:textId="3A7CE49B" w:rsidR="00521993" w:rsidRPr="00490804" w:rsidRDefault="00743D7F" w:rsidP="00490804">
            <w:pPr>
              <w:pStyle w:val="Heading3"/>
            </w:pPr>
            <w:r>
              <w:t>First</w:t>
            </w: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26765C7F" w14:textId="0D0D5C8D" w:rsidR="00521993" w:rsidRPr="00490804" w:rsidRDefault="00743D7F" w:rsidP="00490804">
            <w:pPr>
              <w:pStyle w:val="Heading3"/>
            </w:pPr>
            <w:r>
              <w:t>MI</w:t>
            </w:r>
          </w:p>
        </w:tc>
        <w:tc>
          <w:tcPr>
            <w:tcW w:w="945" w:type="dxa"/>
          </w:tcPr>
          <w:p w14:paraId="25C739D2" w14:textId="77777777" w:rsidR="00521993" w:rsidRPr="005114CE" w:rsidRDefault="00521993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7020447" w14:textId="77777777" w:rsidR="00521993" w:rsidRPr="009C220D" w:rsidRDefault="00521993" w:rsidP="00856C35"/>
        </w:tc>
      </w:tr>
    </w:tbl>
    <w:p w14:paraId="365E2A4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EC8D9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A0CF41" w14:textId="64CC1256" w:rsidR="00F20888" w:rsidRDefault="00F20888" w:rsidP="00490804">
            <w:pPr>
              <w:rPr>
                <w:bCs w:val="0"/>
              </w:rPr>
            </w:pPr>
            <w:r>
              <w:t>Division</w:t>
            </w:r>
          </w:p>
          <w:p w14:paraId="558878AD" w14:textId="5D55F4E5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F8A55F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11E69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68FE441" w14:textId="77777777" w:rsidTr="00FF1313">
        <w:tc>
          <w:tcPr>
            <w:tcW w:w="1081" w:type="dxa"/>
          </w:tcPr>
          <w:p w14:paraId="6A5BFD4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60FA95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E12D3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9346C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DCE1B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B3647D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C703B9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8ABA46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F612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0BF5388" w14:textId="77777777" w:rsidTr="00FF1313">
        <w:trPr>
          <w:trHeight w:val="288"/>
        </w:trPr>
        <w:tc>
          <w:tcPr>
            <w:tcW w:w="1081" w:type="dxa"/>
          </w:tcPr>
          <w:p w14:paraId="26EFFF4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02082C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A45290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A433E7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6F48A7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D61ED4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71771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1F352B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EB87B96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66A0C2D" w14:textId="77777777" w:rsidR="00841645" w:rsidRPr="009C220D" w:rsidRDefault="00841645" w:rsidP="00440CD8">
            <w:pPr>
              <w:pStyle w:val="FieldText"/>
            </w:pPr>
          </w:p>
        </w:tc>
      </w:tr>
      <w:bookmarkEnd w:id="0"/>
    </w:tbl>
    <w:p w14:paraId="0DE5FA77" w14:textId="77777777" w:rsidR="00BF26EC" w:rsidRDefault="00BF26E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BF26EC" w:rsidRPr="005114CE" w14:paraId="2D4D959C" w14:textId="77777777" w:rsidTr="007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242688" w14:textId="689FF39D" w:rsidR="00BF26EC" w:rsidRPr="005114CE" w:rsidRDefault="003508CA" w:rsidP="00772BCF">
            <w:r>
              <w:t>Amount Requested</w:t>
            </w:r>
            <w:r w:rsidR="004D3C5D">
              <w:t xml:space="preserve"> in US dollars</w:t>
            </w:r>
            <w:r w:rsidR="00BF26EC"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E6F2FF" w14:textId="77777777" w:rsidR="00BF26EC" w:rsidRPr="009C220D" w:rsidRDefault="00BF26EC" w:rsidP="00772BCF">
            <w:pPr>
              <w:pStyle w:val="FieldText"/>
            </w:pPr>
          </w:p>
        </w:tc>
        <w:tc>
          <w:tcPr>
            <w:tcW w:w="720" w:type="dxa"/>
          </w:tcPr>
          <w:p w14:paraId="2B04CDF8" w14:textId="1C3777AF" w:rsidR="00BF26EC" w:rsidRPr="005114CE" w:rsidRDefault="003508CA" w:rsidP="00772BCF">
            <w:pPr>
              <w:pStyle w:val="Heading4"/>
            </w:pPr>
            <w:r>
              <w:t>Date Needed: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25E78CF" w14:textId="77777777" w:rsidR="00BF26EC" w:rsidRPr="009C220D" w:rsidRDefault="00BF26EC" w:rsidP="00772BCF">
            <w:pPr>
              <w:pStyle w:val="FieldText"/>
            </w:pPr>
          </w:p>
        </w:tc>
      </w:tr>
    </w:tbl>
    <w:p w14:paraId="1F01AB62" w14:textId="77777777" w:rsidR="00856C35" w:rsidRDefault="00856C35"/>
    <w:p w14:paraId="0CAB5684" w14:textId="1E28705B" w:rsidR="00E4261B" w:rsidRPr="009C5805" w:rsidRDefault="00E4261B">
      <w:pPr>
        <w:rPr>
          <w:i/>
          <w:iCs/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0F2DF4" w:rsidRPr="005114CE" w14:paraId="34606460" w14:textId="77777777" w:rsidTr="006B6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496268" w14:textId="1600A449" w:rsidR="00B23D51" w:rsidRDefault="00521993" w:rsidP="00490804">
            <w:pPr>
              <w:rPr>
                <w:bCs w:val="0"/>
              </w:rPr>
            </w:pPr>
            <w:r>
              <w:t xml:space="preserve">Purpose </w:t>
            </w:r>
          </w:p>
          <w:p w14:paraId="29262488" w14:textId="27259171" w:rsidR="000F2DF4" w:rsidRPr="005114CE" w:rsidRDefault="00521993" w:rsidP="00490804">
            <w:r>
              <w:t>for funds</w:t>
            </w:r>
            <w:r w:rsidR="000F2DF4" w:rsidRPr="005114CE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3754341F" w14:textId="065CC3E9" w:rsidR="000F2DF4" w:rsidRPr="009C220D" w:rsidRDefault="00E03A07" w:rsidP="00617C65">
            <w:pPr>
              <w:pStyle w:val="FieldText"/>
            </w:pPr>
            <w:r>
              <w:t>Please be specific</w:t>
            </w:r>
            <w:r w:rsidR="001C2241">
              <w:t xml:space="preserve">. For example, bringing </w:t>
            </w:r>
            <w:r w:rsidR="0099578D">
              <w:t xml:space="preserve">Kelly Ayers to instruct 3 courses. Flight is </w:t>
            </w:r>
            <w:r w:rsidR="002054A1">
              <w:t>approximately</w:t>
            </w:r>
            <w:r w:rsidR="0099578D">
              <w:t xml:space="preserve"> $550 and 2</w:t>
            </w:r>
            <w:r w:rsidR="003737A7">
              <w:t>-</w:t>
            </w:r>
            <w:r w:rsidR="0099578D">
              <w:t xml:space="preserve">night hotel </w:t>
            </w:r>
            <w:r w:rsidR="003737A7">
              <w:t xml:space="preserve">stay </w:t>
            </w:r>
            <w:r w:rsidR="0099578D">
              <w:t>is $300</w:t>
            </w:r>
            <w:r w:rsidR="0047236A">
              <w:t>.</w:t>
            </w:r>
            <w:r w:rsidR="003737A7">
              <w:t xml:space="preserve"> You may also choose to use the funding to sponsor a break but be specific with </w:t>
            </w:r>
            <w:proofErr w:type="gramStart"/>
            <w:r w:rsidR="003737A7">
              <w:t>amount</w:t>
            </w:r>
            <w:proofErr w:type="gramEnd"/>
            <w:r w:rsidR="003737A7">
              <w:t xml:space="preserve"> per person and estimated number of people. Contact the committee if you are interested in an exhibitor table.</w:t>
            </w:r>
          </w:p>
        </w:tc>
      </w:tr>
      <w:tr w:rsidR="00521993" w:rsidRPr="005114CE" w14:paraId="5F847F16" w14:textId="77777777" w:rsidTr="006B6C50">
        <w:trPr>
          <w:trHeight w:val="288"/>
        </w:trPr>
        <w:tc>
          <w:tcPr>
            <w:tcW w:w="1080" w:type="dxa"/>
          </w:tcPr>
          <w:p w14:paraId="39C352A9" w14:textId="77777777" w:rsidR="00521993" w:rsidRDefault="00521993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65EE6998" w14:textId="77777777" w:rsidR="00521993" w:rsidRDefault="00521993" w:rsidP="00617C65">
            <w:pPr>
              <w:pStyle w:val="FieldText"/>
            </w:pPr>
          </w:p>
          <w:p w14:paraId="74D4CEFA" w14:textId="77777777" w:rsidR="00521993" w:rsidRDefault="00521993" w:rsidP="00617C65">
            <w:pPr>
              <w:pStyle w:val="FieldText"/>
            </w:pPr>
          </w:p>
          <w:p w14:paraId="1546FDD5" w14:textId="09D2BE22" w:rsidR="00227A5F" w:rsidRPr="009C220D" w:rsidRDefault="00227A5F" w:rsidP="00617C65">
            <w:pPr>
              <w:pStyle w:val="FieldText"/>
            </w:pPr>
          </w:p>
        </w:tc>
      </w:tr>
      <w:tr w:rsidR="00521993" w:rsidRPr="005114CE" w14:paraId="02277278" w14:textId="77777777" w:rsidTr="006B6C50">
        <w:trPr>
          <w:trHeight w:val="288"/>
        </w:trPr>
        <w:tc>
          <w:tcPr>
            <w:tcW w:w="1080" w:type="dxa"/>
          </w:tcPr>
          <w:p w14:paraId="53C853F8" w14:textId="77777777" w:rsidR="00521993" w:rsidRDefault="00521993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78CE5556" w14:textId="2315489B" w:rsidR="00521993" w:rsidRDefault="00521993" w:rsidP="00617C65">
            <w:pPr>
              <w:pStyle w:val="FieldText"/>
            </w:pPr>
          </w:p>
          <w:p w14:paraId="028F187C" w14:textId="77777777" w:rsidR="00227A5F" w:rsidRDefault="00227A5F" w:rsidP="00617C65">
            <w:pPr>
              <w:pStyle w:val="FieldText"/>
            </w:pPr>
          </w:p>
          <w:p w14:paraId="474A22D7" w14:textId="2A4D76AB" w:rsidR="00521993" w:rsidRDefault="00521993" w:rsidP="00617C65">
            <w:pPr>
              <w:pStyle w:val="FieldText"/>
            </w:pPr>
          </w:p>
        </w:tc>
      </w:tr>
      <w:tr w:rsidR="006E6181" w:rsidRPr="005114CE" w14:paraId="1498B142" w14:textId="77777777" w:rsidTr="006B6C50">
        <w:trPr>
          <w:trHeight w:val="288"/>
        </w:trPr>
        <w:tc>
          <w:tcPr>
            <w:tcW w:w="1080" w:type="dxa"/>
          </w:tcPr>
          <w:p w14:paraId="4629DB53" w14:textId="77777777" w:rsidR="006E6181" w:rsidRDefault="006E6181" w:rsidP="00490804"/>
          <w:p w14:paraId="1F255B51" w14:textId="40D4FE3A" w:rsidR="006E6181" w:rsidRDefault="006E6181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2B1FF0C2" w14:textId="77777777" w:rsidR="006E6181" w:rsidRDefault="006E6181" w:rsidP="00617C65">
            <w:pPr>
              <w:pStyle w:val="FieldText"/>
            </w:pPr>
          </w:p>
          <w:p w14:paraId="3099B861" w14:textId="77777777" w:rsidR="00227A5F" w:rsidRDefault="00227A5F" w:rsidP="00617C65">
            <w:pPr>
              <w:pStyle w:val="FieldText"/>
            </w:pPr>
          </w:p>
          <w:p w14:paraId="772D0152" w14:textId="03640ED5" w:rsidR="00227A5F" w:rsidRDefault="00227A5F" w:rsidP="00617C65">
            <w:pPr>
              <w:pStyle w:val="FieldText"/>
            </w:pPr>
          </w:p>
        </w:tc>
      </w:tr>
      <w:tr w:rsidR="00A20C06" w:rsidRPr="005114CE" w14:paraId="6A4B3D9B" w14:textId="77777777" w:rsidTr="006B6C50">
        <w:trPr>
          <w:trHeight w:val="288"/>
        </w:trPr>
        <w:tc>
          <w:tcPr>
            <w:tcW w:w="1080" w:type="dxa"/>
          </w:tcPr>
          <w:p w14:paraId="771EE68B" w14:textId="77777777" w:rsidR="00A20C06" w:rsidRDefault="00A20C06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5A130081" w14:textId="77777777" w:rsidR="00A20C06" w:rsidRDefault="00A20C06" w:rsidP="00617C65">
            <w:pPr>
              <w:pStyle w:val="FieldText"/>
            </w:pPr>
          </w:p>
          <w:p w14:paraId="7F43A248" w14:textId="77777777" w:rsidR="00A20C06" w:rsidRDefault="00A20C06" w:rsidP="00617C65">
            <w:pPr>
              <w:pStyle w:val="FieldText"/>
            </w:pPr>
          </w:p>
          <w:p w14:paraId="777F50CA" w14:textId="2607408A" w:rsidR="00A20C06" w:rsidRDefault="00A20C06" w:rsidP="00617C65">
            <w:pPr>
              <w:pStyle w:val="FieldText"/>
            </w:pPr>
          </w:p>
        </w:tc>
      </w:tr>
      <w:tr w:rsidR="007F14AB" w:rsidRPr="005114CE" w14:paraId="2CCE46B2" w14:textId="77777777" w:rsidTr="006B6C50">
        <w:trPr>
          <w:trHeight w:val="288"/>
        </w:trPr>
        <w:tc>
          <w:tcPr>
            <w:tcW w:w="1080" w:type="dxa"/>
          </w:tcPr>
          <w:p w14:paraId="0D533DF2" w14:textId="77777777" w:rsidR="007F14AB" w:rsidRDefault="007F14AB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070F16D6" w14:textId="77777777" w:rsidR="007F14AB" w:rsidRDefault="007F14AB" w:rsidP="00617C65">
            <w:pPr>
              <w:pStyle w:val="FieldText"/>
            </w:pPr>
          </w:p>
          <w:p w14:paraId="39761874" w14:textId="77777777" w:rsidR="007F14AB" w:rsidRDefault="007F14AB" w:rsidP="00617C65">
            <w:pPr>
              <w:pStyle w:val="FieldText"/>
            </w:pPr>
          </w:p>
          <w:p w14:paraId="4D7C18BF" w14:textId="77777777" w:rsidR="007F14AB" w:rsidRDefault="007F14AB" w:rsidP="00617C65">
            <w:pPr>
              <w:pStyle w:val="FieldText"/>
            </w:pPr>
          </w:p>
        </w:tc>
      </w:tr>
      <w:tr w:rsidR="007F14AB" w:rsidRPr="005114CE" w14:paraId="78ACA2E3" w14:textId="77777777" w:rsidTr="006B6C50">
        <w:trPr>
          <w:trHeight w:val="288"/>
        </w:trPr>
        <w:tc>
          <w:tcPr>
            <w:tcW w:w="1080" w:type="dxa"/>
          </w:tcPr>
          <w:p w14:paraId="513C0EE1" w14:textId="77777777" w:rsidR="007F14AB" w:rsidRDefault="007F14AB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26D99BF0" w14:textId="77777777" w:rsidR="007F14AB" w:rsidRDefault="007F14AB" w:rsidP="00617C65">
            <w:pPr>
              <w:pStyle w:val="FieldText"/>
            </w:pPr>
          </w:p>
          <w:p w14:paraId="029074FB" w14:textId="77777777" w:rsidR="007F14AB" w:rsidRDefault="007F14AB" w:rsidP="00617C65">
            <w:pPr>
              <w:pStyle w:val="FieldText"/>
            </w:pPr>
          </w:p>
          <w:p w14:paraId="0813BFAA" w14:textId="77777777" w:rsidR="007F14AB" w:rsidRDefault="007F14AB" w:rsidP="00617C65">
            <w:pPr>
              <w:pStyle w:val="FieldText"/>
            </w:pPr>
          </w:p>
        </w:tc>
      </w:tr>
      <w:tr w:rsidR="006E6181" w:rsidRPr="005114CE" w14:paraId="7E61CCB4" w14:textId="77777777" w:rsidTr="006B6C50">
        <w:trPr>
          <w:trHeight w:val="288"/>
        </w:trPr>
        <w:tc>
          <w:tcPr>
            <w:tcW w:w="1080" w:type="dxa"/>
          </w:tcPr>
          <w:p w14:paraId="09D91BD6" w14:textId="77777777" w:rsidR="006E6181" w:rsidRDefault="006E6181" w:rsidP="00490804"/>
          <w:p w14:paraId="46AEE456" w14:textId="08F71479" w:rsidR="006E6181" w:rsidRDefault="006E6181" w:rsidP="00490804"/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6E5BACAF" w14:textId="77777777" w:rsidR="006E6181" w:rsidRDefault="006E6181" w:rsidP="00617C65">
            <w:pPr>
              <w:pStyle w:val="FieldText"/>
            </w:pPr>
          </w:p>
          <w:p w14:paraId="6DFC9CE8" w14:textId="77777777" w:rsidR="00227A5F" w:rsidRDefault="00227A5F" w:rsidP="00617C65">
            <w:pPr>
              <w:pStyle w:val="FieldText"/>
            </w:pPr>
          </w:p>
          <w:p w14:paraId="3E7A8C36" w14:textId="4DFC9568" w:rsidR="00227A5F" w:rsidRDefault="00227A5F" w:rsidP="00617C65">
            <w:pPr>
              <w:pStyle w:val="FieldText"/>
            </w:pPr>
          </w:p>
        </w:tc>
      </w:tr>
    </w:tbl>
    <w:p w14:paraId="3D727991" w14:textId="77777777" w:rsidR="006B6C50" w:rsidRDefault="006B6C50" w:rsidP="004846C2"/>
    <w:p w14:paraId="27B2DC36" w14:textId="77777777" w:rsidR="007F14AB" w:rsidRDefault="007F14AB" w:rsidP="004846C2"/>
    <w:p w14:paraId="6669850F" w14:textId="77777777" w:rsidR="007F14AB" w:rsidRDefault="007F14AB" w:rsidP="004846C2"/>
    <w:p w14:paraId="056A08E0" w14:textId="4B085080" w:rsidR="008F6406" w:rsidRDefault="00E11DB2" w:rsidP="004846C2">
      <w:r>
        <w:t xml:space="preserve">Total </w:t>
      </w:r>
      <w:r w:rsidR="006B6C50">
        <w:t>Operating Budget</w:t>
      </w:r>
      <w:r w:rsidR="004723CA">
        <w:t>/Total Assets</w:t>
      </w:r>
      <w:r w:rsidR="006B6C50">
        <w:t>:  ________________________________</w:t>
      </w:r>
      <w:r w:rsidR="00DD4806">
        <w:t>/</w:t>
      </w:r>
      <w:r w:rsidR="006B6C50">
        <w:t>___________________________</w:t>
      </w:r>
      <w:r w:rsidR="00DD4806">
        <w:t>_____</w:t>
      </w:r>
    </w:p>
    <w:p w14:paraId="1905113A" w14:textId="77777777" w:rsidR="00A20C06" w:rsidRPr="004846C2" w:rsidRDefault="00A20C06" w:rsidP="004846C2"/>
    <w:p w14:paraId="18F983B2" w14:textId="77777777" w:rsidR="00BA3ADC" w:rsidRDefault="00BA3ADC" w:rsidP="004E34C6">
      <w:pPr>
        <w:rPr>
          <w:b/>
          <w:bCs/>
          <w:sz w:val="20"/>
        </w:rPr>
      </w:pPr>
    </w:p>
    <w:p w14:paraId="73A86F6F" w14:textId="43771396" w:rsidR="004723CA" w:rsidRPr="00DD4806" w:rsidRDefault="00BD206C" w:rsidP="004E34C6">
      <w:pPr>
        <w:rPr>
          <w:sz w:val="20"/>
        </w:rPr>
      </w:pPr>
      <w:r w:rsidRPr="00DD4806">
        <w:rPr>
          <w:sz w:val="20"/>
        </w:rPr>
        <w:t xml:space="preserve">Were you previously awarded funds? </w:t>
      </w:r>
      <w:r w:rsidR="00076BDE">
        <w:rPr>
          <w:sz w:val="20"/>
        </w:rPr>
        <w:t xml:space="preserve">(Circle) </w:t>
      </w:r>
      <w:r w:rsidRPr="00DD4806">
        <w:rPr>
          <w:sz w:val="20"/>
        </w:rPr>
        <w:t>Yes / No</w:t>
      </w:r>
      <w:r w:rsidR="004C5926" w:rsidRPr="00DD4806">
        <w:rPr>
          <w:sz w:val="20"/>
        </w:rPr>
        <w:tab/>
        <w:t xml:space="preserve">If Yes, </w:t>
      </w:r>
      <w:r w:rsidR="00DD4806" w:rsidRPr="00DD4806">
        <w:rPr>
          <w:sz w:val="20"/>
        </w:rPr>
        <w:t>when? _________________________________</w:t>
      </w:r>
    </w:p>
    <w:p w14:paraId="550C0ED3" w14:textId="77777777" w:rsidR="004723CA" w:rsidRDefault="004723CA" w:rsidP="004E34C6">
      <w:pPr>
        <w:rPr>
          <w:b/>
          <w:bCs/>
          <w:sz w:val="20"/>
        </w:rPr>
      </w:pPr>
    </w:p>
    <w:p w14:paraId="330F6782" w14:textId="77777777" w:rsidR="004723CA" w:rsidRDefault="004723CA" w:rsidP="004E34C6">
      <w:pPr>
        <w:rPr>
          <w:b/>
          <w:bCs/>
          <w:sz w:val="20"/>
        </w:rPr>
      </w:pPr>
    </w:p>
    <w:p w14:paraId="2C6F8163" w14:textId="65358308" w:rsidR="006E6181" w:rsidRDefault="00D0375C" w:rsidP="00DE6FAD">
      <w:pPr>
        <w:rPr>
          <w:rStyle w:val="Hyperlink"/>
          <w:b/>
          <w:bCs/>
          <w:sz w:val="20"/>
        </w:rPr>
      </w:pPr>
      <w:r>
        <w:rPr>
          <w:b/>
          <w:bCs/>
          <w:sz w:val="20"/>
        </w:rPr>
        <w:t xml:space="preserve">Please </w:t>
      </w:r>
      <w:r w:rsidR="00DE6FAD">
        <w:rPr>
          <w:b/>
          <w:bCs/>
          <w:sz w:val="20"/>
        </w:rPr>
        <w:t>e</w:t>
      </w:r>
      <w:r>
        <w:rPr>
          <w:b/>
          <w:bCs/>
          <w:sz w:val="20"/>
        </w:rPr>
        <w:t xml:space="preserve">mail completed form to </w:t>
      </w:r>
      <w:r w:rsidR="00EB1554">
        <w:rPr>
          <w:b/>
          <w:bCs/>
          <w:sz w:val="20"/>
        </w:rPr>
        <w:tab/>
      </w:r>
      <w:hyperlink r:id="rId10" w:history="1">
        <w:r w:rsidR="00DE6FAD" w:rsidRPr="00E35D50">
          <w:rPr>
            <w:rStyle w:val="Hyperlink"/>
            <w:b/>
            <w:bCs/>
            <w:sz w:val="20"/>
          </w:rPr>
          <w:t>GCalhoun@theiai.org</w:t>
        </w:r>
      </w:hyperlink>
    </w:p>
    <w:p w14:paraId="2C8F1AEF" w14:textId="77777777" w:rsidR="00DE6FAD" w:rsidRDefault="00DE6FAD" w:rsidP="00DE6FAD">
      <w:pPr>
        <w:rPr>
          <w:b/>
          <w:bCs/>
          <w:sz w:val="20"/>
        </w:rPr>
      </w:pPr>
    </w:p>
    <w:p w14:paraId="19462854" w14:textId="7590DAAF" w:rsidR="00790104" w:rsidRDefault="00790104" w:rsidP="00790104">
      <w:pPr>
        <w:ind w:firstLine="720"/>
        <w:rPr>
          <w:b/>
          <w:bCs/>
          <w:sz w:val="20"/>
        </w:rPr>
      </w:pPr>
    </w:p>
    <w:p w14:paraId="51225599" w14:textId="38462571" w:rsidR="00790104" w:rsidRDefault="00790104" w:rsidP="00790104">
      <w:pPr>
        <w:ind w:firstLine="720"/>
        <w:rPr>
          <w:b/>
          <w:bCs/>
          <w:sz w:val="20"/>
        </w:rPr>
      </w:pPr>
      <w:r>
        <w:rPr>
          <w:b/>
          <w:bCs/>
          <w:sz w:val="20"/>
        </w:rPr>
        <w:t>Check will be mailed to the Division Secretary/Treasurer</w:t>
      </w:r>
      <w:r w:rsidR="001A79AB">
        <w:rPr>
          <w:b/>
          <w:bCs/>
          <w:sz w:val="20"/>
        </w:rPr>
        <w:t xml:space="preserve"> and made out to the Division.</w:t>
      </w:r>
    </w:p>
    <w:p w14:paraId="077E75A9" w14:textId="77777777" w:rsidR="006E6181" w:rsidRPr="006E6181" w:rsidRDefault="006E6181" w:rsidP="006E6181">
      <w:pPr>
        <w:pStyle w:val="Heading2"/>
      </w:pPr>
      <w:r>
        <w:t>For IAI Use Only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6E6181" w:rsidRPr="00613129" w14:paraId="014BB36E" w14:textId="77777777" w:rsidTr="007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9748DF1" w14:textId="77777777" w:rsidR="006E6181" w:rsidRDefault="006E6181" w:rsidP="00772BCF">
            <w:pPr>
              <w:rPr>
                <w:bCs w:val="0"/>
              </w:rPr>
            </w:pPr>
          </w:p>
          <w:p w14:paraId="27761D36" w14:textId="77777777" w:rsidR="006E6181" w:rsidRDefault="006E6181" w:rsidP="00772BCF">
            <w:pPr>
              <w:rPr>
                <w:bCs w:val="0"/>
              </w:rPr>
            </w:pPr>
          </w:p>
          <w:p w14:paraId="794B5F1B" w14:textId="77777777" w:rsidR="006E6181" w:rsidRPr="005114CE" w:rsidRDefault="006E6181" w:rsidP="00772BCF">
            <w:r>
              <w:t>Approve/Deny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B8C7B61" w14:textId="77777777" w:rsidR="006E6181" w:rsidRPr="005114CE" w:rsidRDefault="006E6181" w:rsidP="00772BCF">
            <w:pPr>
              <w:pStyle w:val="FieldText"/>
            </w:pPr>
          </w:p>
        </w:tc>
        <w:tc>
          <w:tcPr>
            <w:tcW w:w="920" w:type="dxa"/>
          </w:tcPr>
          <w:p w14:paraId="376619B9" w14:textId="691F76F2" w:rsidR="006E6181" w:rsidRPr="005114CE" w:rsidRDefault="006E6181" w:rsidP="00772BCF">
            <w:pPr>
              <w:pStyle w:val="Heading4"/>
            </w:pPr>
            <w:r>
              <w:t xml:space="preserve">Decision </w:t>
            </w:r>
            <w:r w:rsidR="001A79AB">
              <w:t>Sent</w:t>
            </w:r>
            <w:r>
              <w:t xml:space="preserve"> Date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2F58DBF" w14:textId="77777777" w:rsidR="006E6181" w:rsidRPr="005114CE" w:rsidRDefault="006E6181" w:rsidP="00772BCF">
            <w:pPr>
              <w:pStyle w:val="FieldText"/>
            </w:pPr>
          </w:p>
        </w:tc>
      </w:tr>
    </w:tbl>
    <w:p w14:paraId="502F2AAC" w14:textId="77777777" w:rsidR="006E6181" w:rsidRPr="00582D4C" w:rsidRDefault="006E6181" w:rsidP="006E6181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6E6181" w:rsidRPr="005114CE" w14:paraId="47108167" w14:textId="77777777" w:rsidTr="00772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84ECAA" w14:textId="77777777" w:rsidR="006E6181" w:rsidRPr="005114CE" w:rsidRDefault="006E6181" w:rsidP="00772BCF">
            <w:r>
              <w:t>To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2781571" w14:textId="77777777" w:rsidR="006E6181" w:rsidRPr="009C220D" w:rsidRDefault="006E6181" w:rsidP="00772BCF">
            <w:pPr>
              <w:pStyle w:val="FieldText"/>
            </w:pPr>
          </w:p>
        </w:tc>
        <w:tc>
          <w:tcPr>
            <w:tcW w:w="720" w:type="dxa"/>
          </w:tcPr>
          <w:p w14:paraId="63DB682A" w14:textId="77777777" w:rsidR="006E6181" w:rsidRPr="005114CE" w:rsidRDefault="006E6181" w:rsidP="00772BCF">
            <w:pPr>
              <w:pStyle w:val="Heading4"/>
            </w:pPr>
            <w:r>
              <w:t>From: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3380479" w14:textId="77777777" w:rsidR="006E6181" w:rsidRPr="009C220D" w:rsidRDefault="006E6181" w:rsidP="00772BCF">
            <w:pPr>
              <w:pStyle w:val="FieldText"/>
            </w:pPr>
          </w:p>
        </w:tc>
      </w:tr>
    </w:tbl>
    <w:p w14:paraId="2B0F5D63" w14:textId="77777777" w:rsidR="006E6181" w:rsidRPr="00D0375C" w:rsidRDefault="006E6181" w:rsidP="006E6181">
      <w:pPr>
        <w:rPr>
          <w:b/>
          <w:bCs/>
          <w:sz w:val="20"/>
        </w:rPr>
      </w:pPr>
    </w:p>
    <w:sectPr w:rsidR="006E6181" w:rsidRPr="00D0375C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623D" w14:textId="77777777" w:rsidR="00A20BD2" w:rsidRDefault="00A20BD2" w:rsidP="00176E67">
      <w:r>
        <w:separator/>
      </w:r>
    </w:p>
  </w:endnote>
  <w:endnote w:type="continuationSeparator" w:id="0">
    <w:p w14:paraId="4F80B3BE" w14:textId="77777777" w:rsidR="00A20BD2" w:rsidRDefault="00A20BD2" w:rsidP="00176E67">
      <w:r>
        <w:continuationSeparator/>
      </w:r>
    </w:p>
  </w:endnote>
  <w:endnote w:type="continuationNotice" w:id="1">
    <w:p w14:paraId="19ACD828" w14:textId="77777777" w:rsidR="00A20BD2" w:rsidRDefault="00A20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6AEA" w14:textId="5B4415DC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E580" w14:textId="77777777" w:rsidR="00A20BD2" w:rsidRDefault="00A20BD2" w:rsidP="00176E67">
      <w:r>
        <w:separator/>
      </w:r>
    </w:p>
  </w:footnote>
  <w:footnote w:type="continuationSeparator" w:id="0">
    <w:p w14:paraId="720E6C02" w14:textId="77777777" w:rsidR="00A20BD2" w:rsidRDefault="00A20BD2" w:rsidP="00176E67">
      <w:r>
        <w:continuationSeparator/>
      </w:r>
    </w:p>
  </w:footnote>
  <w:footnote w:type="continuationNotice" w:id="1">
    <w:p w14:paraId="2C28A924" w14:textId="77777777" w:rsidR="00A20BD2" w:rsidRDefault="00A20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19E9" w14:textId="7271A5F7" w:rsidR="00737164" w:rsidRDefault="00737164">
    <w:pPr>
      <w:pStyle w:val="Header"/>
    </w:pPr>
    <w:r w:rsidRPr="00635CF0">
      <w:rPr>
        <w:noProof/>
      </w:rPr>
      <w:drawing>
        <wp:anchor distT="0" distB="0" distL="114300" distR="114300" simplePos="0" relativeHeight="251658240" behindDoc="0" locked="0" layoutInCell="1" allowOverlap="1" wp14:anchorId="0CF8DD69" wp14:editId="61564771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6381750" cy="11068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4948230">
    <w:abstractNumId w:val="9"/>
  </w:num>
  <w:num w:numId="2" w16cid:durableId="830751106">
    <w:abstractNumId w:val="7"/>
  </w:num>
  <w:num w:numId="3" w16cid:durableId="1574200572">
    <w:abstractNumId w:val="6"/>
  </w:num>
  <w:num w:numId="4" w16cid:durableId="2016686991">
    <w:abstractNumId w:val="5"/>
  </w:num>
  <w:num w:numId="5" w16cid:durableId="359089659">
    <w:abstractNumId w:val="4"/>
  </w:num>
  <w:num w:numId="6" w16cid:durableId="2097822228">
    <w:abstractNumId w:val="8"/>
  </w:num>
  <w:num w:numId="7" w16cid:durableId="2013292030">
    <w:abstractNumId w:val="3"/>
  </w:num>
  <w:num w:numId="8" w16cid:durableId="1598178485">
    <w:abstractNumId w:val="2"/>
  </w:num>
  <w:num w:numId="9" w16cid:durableId="772752174">
    <w:abstractNumId w:val="1"/>
  </w:num>
  <w:num w:numId="10" w16cid:durableId="17161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93"/>
    <w:rsid w:val="000071F7"/>
    <w:rsid w:val="00010B00"/>
    <w:rsid w:val="0002798A"/>
    <w:rsid w:val="000374BE"/>
    <w:rsid w:val="00076BDE"/>
    <w:rsid w:val="00077543"/>
    <w:rsid w:val="00080E99"/>
    <w:rsid w:val="00083002"/>
    <w:rsid w:val="000854EB"/>
    <w:rsid w:val="00087B85"/>
    <w:rsid w:val="000A01F1"/>
    <w:rsid w:val="000B2AC2"/>
    <w:rsid w:val="000C1163"/>
    <w:rsid w:val="000C797A"/>
    <w:rsid w:val="000D2539"/>
    <w:rsid w:val="000D2BB8"/>
    <w:rsid w:val="000D6913"/>
    <w:rsid w:val="000F2DF4"/>
    <w:rsid w:val="000F6783"/>
    <w:rsid w:val="0010754A"/>
    <w:rsid w:val="00120C95"/>
    <w:rsid w:val="00122B1E"/>
    <w:rsid w:val="0014663E"/>
    <w:rsid w:val="00176E67"/>
    <w:rsid w:val="00180664"/>
    <w:rsid w:val="001903F7"/>
    <w:rsid w:val="0019395E"/>
    <w:rsid w:val="001A79AB"/>
    <w:rsid w:val="001C2241"/>
    <w:rsid w:val="001D219B"/>
    <w:rsid w:val="001D6B76"/>
    <w:rsid w:val="002054A1"/>
    <w:rsid w:val="00211828"/>
    <w:rsid w:val="00227A5F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36E7"/>
    <w:rsid w:val="002F39F2"/>
    <w:rsid w:val="00306AE0"/>
    <w:rsid w:val="003076FD"/>
    <w:rsid w:val="00317005"/>
    <w:rsid w:val="00330050"/>
    <w:rsid w:val="00335259"/>
    <w:rsid w:val="003508CA"/>
    <w:rsid w:val="00364753"/>
    <w:rsid w:val="003737A7"/>
    <w:rsid w:val="003929F1"/>
    <w:rsid w:val="0039538D"/>
    <w:rsid w:val="00397AD6"/>
    <w:rsid w:val="003A1B63"/>
    <w:rsid w:val="003A41A1"/>
    <w:rsid w:val="003B2326"/>
    <w:rsid w:val="003C2B44"/>
    <w:rsid w:val="00400251"/>
    <w:rsid w:val="00437A37"/>
    <w:rsid w:val="00437ED0"/>
    <w:rsid w:val="00440919"/>
    <w:rsid w:val="00440CD8"/>
    <w:rsid w:val="00443837"/>
    <w:rsid w:val="00447DAA"/>
    <w:rsid w:val="00450F66"/>
    <w:rsid w:val="00461739"/>
    <w:rsid w:val="00467865"/>
    <w:rsid w:val="0047236A"/>
    <w:rsid w:val="004723CA"/>
    <w:rsid w:val="004846C2"/>
    <w:rsid w:val="0048685F"/>
    <w:rsid w:val="00490804"/>
    <w:rsid w:val="00495636"/>
    <w:rsid w:val="004A1437"/>
    <w:rsid w:val="004A4198"/>
    <w:rsid w:val="004A54EA"/>
    <w:rsid w:val="004B0578"/>
    <w:rsid w:val="004C3310"/>
    <w:rsid w:val="004C5926"/>
    <w:rsid w:val="004D255B"/>
    <w:rsid w:val="004D3C5D"/>
    <w:rsid w:val="004E34C6"/>
    <w:rsid w:val="004E61D3"/>
    <w:rsid w:val="004F4979"/>
    <w:rsid w:val="004F62AD"/>
    <w:rsid w:val="00501AE8"/>
    <w:rsid w:val="00504B65"/>
    <w:rsid w:val="005114CE"/>
    <w:rsid w:val="00513184"/>
    <w:rsid w:val="00514DBF"/>
    <w:rsid w:val="0052122B"/>
    <w:rsid w:val="00521993"/>
    <w:rsid w:val="00526DBF"/>
    <w:rsid w:val="00531F50"/>
    <w:rsid w:val="00536D97"/>
    <w:rsid w:val="005557F6"/>
    <w:rsid w:val="00563778"/>
    <w:rsid w:val="00582D4C"/>
    <w:rsid w:val="00590F58"/>
    <w:rsid w:val="005B4AE2"/>
    <w:rsid w:val="005C6517"/>
    <w:rsid w:val="005E50D2"/>
    <w:rsid w:val="005E63CC"/>
    <w:rsid w:val="005F6E87"/>
    <w:rsid w:val="00602863"/>
    <w:rsid w:val="00607FED"/>
    <w:rsid w:val="00611EDE"/>
    <w:rsid w:val="00613129"/>
    <w:rsid w:val="00617C65"/>
    <w:rsid w:val="0063459A"/>
    <w:rsid w:val="00635CF0"/>
    <w:rsid w:val="00643009"/>
    <w:rsid w:val="0066126B"/>
    <w:rsid w:val="00682C69"/>
    <w:rsid w:val="006B6C50"/>
    <w:rsid w:val="006D2635"/>
    <w:rsid w:val="006D76CC"/>
    <w:rsid w:val="006D779C"/>
    <w:rsid w:val="006E4F63"/>
    <w:rsid w:val="006E6181"/>
    <w:rsid w:val="006E729E"/>
    <w:rsid w:val="00702FE2"/>
    <w:rsid w:val="00722A00"/>
    <w:rsid w:val="00724FA4"/>
    <w:rsid w:val="0073082C"/>
    <w:rsid w:val="007325A9"/>
    <w:rsid w:val="00737164"/>
    <w:rsid w:val="00743D7F"/>
    <w:rsid w:val="00750F3E"/>
    <w:rsid w:val="007514D3"/>
    <w:rsid w:val="0075451A"/>
    <w:rsid w:val="007602AC"/>
    <w:rsid w:val="00772BCF"/>
    <w:rsid w:val="00774B67"/>
    <w:rsid w:val="00786E50"/>
    <w:rsid w:val="00790104"/>
    <w:rsid w:val="00793471"/>
    <w:rsid w:val="00793AC6"/>
    <w:rsid w:val="007A71DE"/>
    <w:rsid w:val="007A7C26"/>
    <w:rsid w:val="007B199B"/>
    <w:rsid w:val="007B6119"/>
    <w:rsid w:val="007C1DA0"/>
    <w:rsid w:val="007C71B8"/>
    <w:rsid w:val="007E2A15"/>
    <w:rsid w:val="007E56C4"/>
    <w:rsid w:val="007F14AB"/>
    <w:rsid w:val="007F3D5B"/>
    <w:rsid w:val="008047D8"/>
    <w:rsid w:val="008071B2"/>
    <w:rsid w:val="008107D6"/>
    <w:rsid w:val="00837D9D"/>
    <w:rsid w:val="00841645"/>
    <w:rsid w:val="00844795"/>
    <w:rsid w:val="00852EC6"/>
    <w:rsid w:val="00856C35"/>
    <w:rsid w:val="008678D5"/>
    <w:rsid w:val="00871876"/>
    <w:rsid w:val="008753A7"/>
    <w:rsid w:val="0088782D"/>
    <w:rsid w:val="008A1BDE"/>
    <w:rsid w:val="008B7081"/>
    <w:rsid w:val="008D43DB"/>
    <w:rsid w:val="008D7A67"/>
    <w:rsid w:val="008F2F8A"/>
    <w:rsid w:val="008F4EE7"/>
    <w:rsid w:val="008F5BCD"/>
    <w:rsid w:val="008F6406"/>
    <w:rsid w:val="008F7976"/>
    <w:rsid w:val="00902964"/>
    <w:rsid w:val="00920507"/>
    <w:rsid w:val="00933455"/>
    <w:rsid w:val="0094790F"/>
    <w:rsid w:val="00966B90"/>
    <w:rsid w:val="009737B7"/>
    <w:rsid w:val="009802C4"/>
    <w:rsid w:val="0099578D"/>
    <w:rsid w:val="009976D9"/>
    <w:rsid w:val="00997A3E"/>
    <w:rsid w:val="009A12D5"/>
    <w:rsid w:val="009A4EA3"/>
    <w:rsid w:val="009A55DC"/>
    <w:rsid w:val="009B024C"/>
    <w:rsid w:val="009C220D"/>
    <w:rsid w:val="009C5805"/>
    <w:rsid w:val="009D127D"/>
    <w:rsid w:val="009E6786"/>
    <w:rsid w:val="00A20BD2"/>
    <w:rsid w:val="00A20C06"/>
    <w:rsid w:val="00A211B2"/>
    <w:rsid w:val="00A2727E"/>
    <w:rsid w:val="00A35524"/>
    <w:rsid w:val="00A428F7"/>
    <w:rsid w:val="00A435A5"/>
    <w:rsid w:val="00A60C9E"/>
    <w:rsid w:val="00A74F99"/>
    <w:rsid w:val="00A82BA3"/>
    <w:rsid w:val="00A94ACC"/>
    <w:rsid w:val="00AA2EA7"/>
    <w:rsid w:val="00AE6FA4"/>
    <w:rsid w:val="00B03907"/>
    <w:rsid w:val="00B07953"/>
    <w:rsid w:val="00B11811"/>
    <w:rsid w:val="00B11FFF"/>
    <w:rsid w:val="00B222E3"/>
    <w:rsid w:val="00B23D51"/>
    <w:rsid w:val="00B25A7F"/>
    <w:rsid w:val="00B311E1"/>
    <w:rsid w:val="00B33718"/>
    <w:rsid w:val="00B33801"/>
    <w:rsid w:val="00B4735C"/>
    <w:rsid w:val="00B579DF"/>
    <w:rsid w:val="00B6619C"/>
    <w:rsid w:val="00B90EC2"/>
    <w:rsid w:val="00BA268F"/>
    <w:rsid w:val="00BA3ADC"/>
    <w:rsid w:val="00BA4B34"/>
    <w:rsid w:val="00BC07E3"/>
    <w:rsid w:val="00BD103E"/>
    <w:rsid w:val="00BD206C"/>
    <w:rsid w:val="00BE06A7"/>
    <w:rsid w:val="00BF26EC"/>
    <w:rsid w:val="00C079CA"/>
    <w:rsid w:val="00C12C32"/>
    <w:rsid w:val="00C45FDA"/>
    <w:rsid w:val="00C466BE"/>
    <w:rsid w:val="00C67741"/>
    <w:rsid w:val="00C74647"/>
    <w:rsid w:val="00C76039"/>
    <w:rsid w:val="00C76480"/>
    <w:rsid w:val="00C80AD2"/>
    <w:rsid w:val="00C8155B"/>
    <w:rsid w:val="00C92A3C"/>
    <w:rsid w:val="00C92FD6"/>
    <w:rsid w:val="00CB2805"/>
    <w:rsid w:val="00CE5DC7"/>
    <w:rsid w:val="00CE7D54"/>
    <w:rsid w:val="00D0375C"/>
    <w:rsid w:val="00D14E73"/>
    <w:rsid w:val="00D55AFA"/>
    <w:rsid w:val="00D56A18"/>
    <w:rsid w:val="00D6155E"/>
    <w:rsid w:val="00D83A19"/>
    <w:rsid w:val="00D86A85"/>
    <w:rsid w:val="00D90A75"/>
    <w:rsid w:val="00DA4514"/>
    <w:rsid w:val="00DC47A2"/>
    <w:rsid w:val="00DD4806"/>
    <w:rsid w:val="00DE1551"/>
    <w:rsid w:val="00DE1A09"/>
    <w:rsid w:val="00DE6FAD"/>
    <w:rsid w:val="00DE7FB7"/>
    <w:rsid w:val="00E03A07"/>
    <w:rsid w:val="00E106E2"/>
    <w:rsid w:val="00E11DB2"/>
    <w:rsid w:val="00E20DDA"/>
    <w:rsid w:val="00E3119C"/>
    <w:rsid w:val="00E32A8B"/>
    <w:rsid w:val="00E36054"/>
    <w:rsid w:val="00E37E7B"/>
    <w:rsid w:val="00E4261B"/>
    <w:rsid w:val="00E46E04"/>
    <w:rsid w:val="00E6439D"/>
    <w:rsid w:val="00E6758D"/>
    <w:rsid w:val="00E87396"/>
    <w:rsid w:val="00E96F6F"/>
    <w:rsid w:val="00EA41C2"/>
    <w:rsid w:val="00EB1554"/>
    <w:rsid w:val="00EB478A"/>
    <w:rsid w:val="00EB4F24"/>
    <w:rsid w:val="00EC42A3"/>
    <w:rsid w:val="00EC6FD4"/>
    <w:rsid w:val="00ED19DD"/>
    <w:rsid w:val="00EF5F3D"/>
    <w:rsid w:val="00F20888"/>
    <w:rsid w:val="00F40CC1"/>
    <w:rsid w:val="00F513CB"/>
    <w:rsid w:val="00F83033"/>
    <w:rsid w:val="00F87B5D"/>
    <w:rsid w:val="00F958AA"/>
    <w:rsid w:val="00F966AA"/>
    <w:rsid w:val="00FB2783"/>
    <w:rsid w:val="00FB515F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2D801"/>
  <w15:docId w15:val="{B70475A0-EEA2-4333-AA57-41DA1E35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901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Calhoun@theia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6351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255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1376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mailto:GCalhoun@theiai.org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Penny Dechant</dc:creator>
  <cp:keywords/>
  <cp:lastModifiedBy>Kelly Ayers</cp:lastModifiedBy>
  <cp:revision>108</cp:revision>
  <cp:lastPrinted>2002-05-23T18:14:00Z</cp:lastPrinted>
  <dcterms:created xsi:type="dcterms:W3CDTF">2022-11-04T19:55:00Z</dcterms:created>
  <dcterms:modified xsi:type="dcterms:W3CDTF">2025-01-08T03:15:00Z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